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3B" w:rsidRPr="00F36F3B" w:rsidRDefault="00F36F3B" w:rsidP="00F36F3B">
      <w:pPr>
        <w:widowControl w:val="0"/>
        <w:autoSpaceDE w:val="0"/>
        <w:autoSpaceDN w:val="0"/>
        <w:adjustRightInd w:val="0"/>
        <w:jc w:val="center"/>
        <w:rPr>
          <w:rFonts w:ascii="Times New Roman" w:hAnsi="Times New Roman" w:cs="Times New Roman"/>
          <w:b/>
          <w:bCs/>
          <w:sz w:val="32"/>
          <w:szCs w:val="21"/>
        </w:rPr>
      </w:pPr>
      <w:r w:rsidRPr="00F36F3B">
        <w:rPr>
          <w:rFonts w:ascii="Times New Roman" w:hAnsi="Times New Roman" w:cs="Times New Roman"/>
          <w:b/>
          <w:bCs/>
          <w:sz w:val="32"/>
          <w:u w:val="single"/>
        </w:rPr>
        <w:t>Franҫais I</w:t>
      </w:r>
      <w:r w:rsidR="009F56A3">
        <w:rPr>
          <w:rFonts w:ascii="Times New Roman" w:hAnsi="Times New Roman" w:cs="Times New Roman"/>
          <w:b/>
          <w:bCs/>
          <w:sz w:val="32"/>
          <w:u w:val="single"/>
        </w:rPr>
        <w:t>II</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Madame Yardley</w:t>
      </w:r>
    </w:p>
    <w:p w:rsidR="00F61B4B" w:rsidRPr="00F36F3B" w:rsidRDefault="00F36F3B" w:rsidP="00F61B4B">
      <w:pPr>
        <w:widowControl w:val="0"/>
        <w:tabs>
          <w:tab w:val="right" w:pos="9360"/>
        </w:tabs>
        <w:autoSpaceDE w:val="0"/>
        <w:autoSpaceDN w:val="0"/>
        <w:adjustRightInd w:val="0"/>
        <w:rPr>
          <w:rFonts w:ascii="Times New Roman" w:hAnsi="Times New Roman" w:cs="Times New Roman"/>
          <w:b/>
          <w:bCs/>
          <w:sz w:val="22"/>
          <w:szCs w:val="21"/>
        </w:rPr>
      </w:pPr>
      <w:r w:rsidRPr="00F36F3B">
        <w:rPr>
          <w:rFonts w:ascii="Times New Roman" w:hAnsi="Times New Roman" w:cs="Times New Roman"/>
          <w:b/>
          <w:bCs/>
          <w:sz w:val="22"/>
          <w:szCs w:val="21"/>
        </w:rPr>
        <w:t xml:space="preserve">E-mail:  </w:t>
      </w:r>
      <w:hyperlink r:id="rId6" w:history="1">
        <w:r w:rsidRPr="00F36F3B">
          <w:rPr>
            <w:rFonts w:ascii="Times New Roman" w:hAnsi="Times New Roman" w:cs="Times New Roman"/>
            <w:b/>
            <w:bCs/>
            <w:color w:val="0000FF"/>
            <w:sz w:val="22"/>
            <w:szCs w:val="21"/>
            <w:u w:val="single" w:color="0000FF"/>
          </w:rPr>
          <w:t>cyardley@cbsd.org</w:t>
        </w:r>
      </w:hyperlink>
    </w:p>
    <w:p w:rsidR="00F36F3B" w:rsidRPr="00F36F3B" w:rsidRDefault="00F36F3B" w:rsidP="00F36F3B">
      <w:pPr>
        <w:widowControl w:val="0"/>
        <w:autoSpaceDE w:val="0"/>
        <w:autoSpaceDN w:val="0"/>
        <w:adjustRightInd w:val="0"/>
        <w:rPr>
          <w:rFonts w:ascii="Times New Roman" w:hAnsi="Times New Roman" w:cs="Times New Roman"/>
          <w:sz w:val="22"/>
        </w:rPr>
      </w:pPr>
    </w:p>
    <w:p w:rsidR="00F36F3B" w:rsidRPr="00F36F3B" w:rsidRDefault="00F36F3B" w:rsidP="00F36F3B">
      <w:pPr>
        <w:widowControl w:val="0"/>
        <w:autoSpaceDE w:val="0"/>
        <w:autoSpaceDN w:val="0"/>
        <w:adjustRightInd w:val="0"/>
        <w:rPr>
          <w:rFonts w:ascii="Times New Roman" w:hAnsi="Times New Roman" w:cs="Times New Roman"/>
          <w:sz w:val="22"/>
        </w:rPr>
      </w:pPr>
      <w:r w:rsidRPr="00AE4B63">
        <w:rPr>
          <w:rFonts w:ascii="Lucida Calligraphy" w:hAnsi="Lucida Calligraphy" w:cs="Times"/>
          <w:b/>
          <w:szCs w:val="21"/>
        </w:rPr>
        <w:t>Bienvenue</w:t>
      </w:r>
      <w:r w:rsidRPr="00AE4B63">
        <w:rPr>
          <w:rFonts w:ascii="Lucida Calligraphy" w:hAnsi="Lucida Calligraphy" w:cs="Times New Roman"/>
          <w:b/>
          <w:bCs/>
          <w:szCs w:val="21"/>
        </w:rPr>
        <w:t>!</w:t>
      </w:r>
      <w:r w:rsidRPr="00F36F3B">
        <w:rPr>
          <w:rFonts w:ascii="Times New Roman" w:hAnsi="Times New Roman" w:cs="Times New Roman"/>
          <w:sz w:val="22"/>
          <w:szCs w:val="21"/>
        </w:rPr>
        <w:t xml:space="preserve"> This year we will be working to further your </w:t>
      </w:r>
      <w:r w:rsidRPr="00F36F3B">
        <w:rPr>
          <w:rFonts w:ascii="Times New Roman" w:hAnsi="Times New Roman" w:cs="Times New Roman"/>
          <w:b/>
          <w:bCs/>
          <w:sz w:val="22"/>
          <w:szCs w:val="21"/>
        </w:rPr>
        <w:t>proficiency</w:t>
      </w:r>
      <w:r w:rsidRPr="00F36F3B">
        <w:rPr>
          <w:rFonts w:ascii="Times New Roman" w:hAnsi="Times New Roman" w:cs="Times New Roman"/>
          <w:sz w:val="22"/>
          <w:szCs w:val="21"/>
        </w:rPr>
        <w:t xml:space="preserve"> in the French language!  We will do a variety of activities, including projects, games, </w:t>
      </w:r>
      <w:r w:rsidR="00AE4B63">
        <w:rPr>
          <w:rFonts w:ascii="Times New Roman" w:hAnsi="Times New Roman" w:cs="Times New Roman"/>
          <w:sz w:val="22"/>
          <w:szCs w:val="21"/>
        </w:rPr>
        <w:t>skits</w:t>
      </w:r>
      <w:r w:rsidRPr="00F36F3B">
        <w:rPr>
          <w:rFonts w:ascii="Times New Roman" w:hAnsi="Times New Roman" w:cs="Times New Roman"/>
          <w:sz w:val="22"/>
          <w:szCs w:val="21"/>
        </w:rPr>
        <w:t>, and more in order to increase your knowledge of the French language and culture.  We will work hard to become better readers, writers, listeners and speakers of French in order to be able to communicate and function in a French-speaking community.  We will also broaden our cultural awareness by learning about the traditions and perspectives of differen</w:t>
      </w:r>
      <w:r w:rsidR="00AE4B63">
        <w:rPr>
          <w:rFonts w:ascii="Times New Roman" w:hAnsi="Times New Roman" w:cs="Times New Roman"/>
          <w:sz w:val="22"/>
          <w:szCs w:val="21"/>
        </w:rPr>
        <w:t>t French-speaking countries.</w:t>
      </w:r>
    </w:p>
    <w:p w:rsidR="00F36F3B" w:rsidRPr="00F36F3B" w:rsidRDefault="00F36F3B" w:rsidP="00F36F3B">
      <w:pPr>
        <w:widowControl w:val="0"/>
        <w:autoSpaceDE w:val="0"/>
        <w:autoSpaceDN w:val="0"/>
        <w:adjustRightInd w:val="0"/>
        <w:rPr>
          <w:rFonts w:ascii="Times New Roman" w:hAnsi="Times New Roman" w:cs="Times New Roman"/>
          <w:sz w:val="22"/>
          <w:szCs w:val="21"/>
          <w:u w:val="single"/>
        </w:rPr>
      </w:pPr>
    </w:p>
    <w:p w:rsidR="00F36F3B" w:rsidRPr="00F36F3B" w:rsidRDefault="00F36F3B" w:rsidP="00F36F3B">
      <w:pPr>
        <w:widowControl w:val="0"/>
        <w:autoSpaceDE w:val="0"/>
        <w:autoSpaceDN w:val="0"/>
        <w:adjustRightInd w:val="0"/>
        <w:rPr>
          <w:rFonts w:ascii="Times New Roman" w:hAnsi="Times New Roman" w:cs="Times New Roman"/>
          <w:sz w:val="22"/>
          <w:szCs w:val="21"/>
          <w:u w:val="single"/>
        </w:rPr>
      </w:pPr>
      <w:r w:rsidRPr="00F36F3B">
        <w:rPr>
          <w:rFonts w:ascii="Times New Roman" w:hAnsi="Times New Roman" w:cs="Times New Roman"/>
          <w:sz w:val="22"/>
          <w:szCs w:val="21"/>
          <w:u w:val="single"/>
        </w:rPr>
        <w:t>PROCEDURES:</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When you arrive</w:t>
      </w:r>
      <w:r w:rsidRPr="00F36F3B">
        <w:rPr>
          <w:rFonts w:ascii="Times New Roman" w:hAnsi="Times New Roman" w:cs="Times New Roman"/>
          <w:sz w:val="22"/>
          <w:szCs w:val="21"/>
        </w:rPr>
        <w:t>:</w:t>
      </w:r>
    </w:p>
    <w:p w:rsidR="00F36F3B" w:rsidRPr="00F36F3B" w:rsidRDefault="00F36F3B" w:rsidP="00F36F3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rPr>
      </w:pPr>
      <w:r w:rsidRPr="00F36F3B">
        <w:rPr>
          <w:rFonts w:ascii="Times New Roman" w:hAnsi="Times New Roman" w:cs="Times New Roman"/>
          <w:sz w:val="22"/>
          <w:szCs w:val="21"/>
        </w:rPr>
        <w:t xml:space="preserve">Turn off and put away all cell phones.  “Unless directed otherwise, </w:t>
      </w:r>
      <w:r w:rsidRPr="00F36F3B">
        <w:rPr>
          <w:rFonts w:ascii="Times New Roman" w:hAnsi="Times New Roman" w:cs="Times New Roman"/>
          <w:b/>
          <w:bCs/>
          <w:sz w:val="22"/>
          <w:szCs w:val="21"/>
        </w:rPr>
        <w:t xml:space="preserve">devices must be turned off </w:t>
      </w:r>
      <w:r w:rsidRPr="00F36F3B">
        <w:rPr>
          <w:rFonts w:ascii="Times New Roman" w:hAnsi="Times New Roman" w:cs="Times New Roman"/>
          <w:sz w:val="22"/>
          <w:szCs w:val="21"/>
        </w:rPr>
        <w:t xml:space="preserve">upon entering any instructional area and </w:t>
      </w:r>
      <w:r w:rsidRPr="00F36F3B">
        <w:rPr>
          <w:rFonts w:ascii="Times New Roman" w:hAnsi="Times New Roman" w:cs="Times New Roman"/>
          <w:b/>
          <w:bCs/>
          <w:sz w:val="22"/>
          <w:szCs w:val="21"/>
        </w:rPr>
        <w:t>remain off</w:t>
      </w:r>
      <w:r w:rsidRPr="00F36F3B">
        <w:rPr>
          <w:rFonts w:ascii="Times New Roman" w:hAnsi="Times New Roman" w:cs="Times New Roman"/>
          <w:sz w:val="22"/>
          <w:szCs w:val="21"/>
        </w:rPr>
        <w:t xml:space="preserve"> during instructional time.”  </w:t>
      </w:r>
    </w:p>
    <w:p w:rsidR="00F36F3B" w:rsidRPr="00F36F3B" w:rsidRDefault="00F36F3B" w:rsidP="00F36F3B">
      <w:pPr>
        <w:widowControl w:val="0"/>
        <w:numPr>
          <w:ilvl w:val="1"/>
          <w:numId w:val="1"/>
        </w:numPr>
        <w:tabs>
          <w:tab w:val="left" w:pos="220"/>
          <w:tab w:val="left" w:pos="720"/>
        </w:tabs>
        <w:autoSpaceDE w:val="0"/>
        <w:autoSpaceDN w:val="0"/>
        <w:adjustRightInd w:val="0"/>
        <w:ind w:left="720" w:hanging="720"/>
        <w:rPr>
          <w:rFonts w:ascii="Times New Roman" w:hAnsi="Times New Roman" w:cs="Times New Roman"/>
          <w:sz w:val="22"/>
        </w:rPr>
      </w:pPr>
      <w:r w:rsidRPr="00F36F3B">
        <w:rPr>
          <w:rFonts w:ascii="Times New Roman" w:hAnsi="Times New Roman" w:cs="Times New Roman"/>
          <w:sz w:val="22"/>
          <w:szCs w:val="21"/>
          <w:u w:val="single"/>
        </w:rPr>
        <w:t>This is your one warning</w:t>
      </w:r>
      <w:r w:rsidRPr="00F36F3B">
        <w:rPr>
          <w:rFonts w:ascii="Times New Roman" w:hAnsi="Times New Roman" w:cs="Times New Roman"/>
          <w:sz w:val="22"/>
          <w:szCs w:val="21"/>
        </w:rPr>
        <w:t xml:space="preserve">.  </w:t>
      </w:r>
    </w:p>
    <w:p w:rsidR="00F36F3B" w:rsidRPr="00F36F3B" w:rsidRDefault="00F36F3B" w:rsidP="00F36F3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Go directly to your seat.  Take out any necessary materials for class (i.e. homework, workbook, pen, etc.)</w:t>
      </w:r>
    </w:p>
    <w:p w:rsidR="00F36F3B" w:rsidRPr="00F36F3B" w:rsidRDefault="00F36F3B" w:rsidP="00F36F3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Begin the “Faites-le maintenant!”</w:t>
      </w:r>
    </w:p>
    <w:p w:rsidR="00F36F3B" w:rsidRPr="00F36F3B" w:rsidRDefault="00F36F3B" w:rsidP="00F36F3B">
      <w:pPr>
        <w:widowControl w:val="0"/>
        <w:autoSpaceDE w:val="0"/>
        <w:autoSpaceDN w:val="0"/>
        <w:adjustRightInd w:val="0"/>
        <w:rPr>
          <w:rFonts w:ascii="Times New Roman" w:hAnsi="Times New Roman" w:cs="Times New Roman"/>
          <w:sz w:val="22"/>
          <w:szCs w:val="21"/>
          <w:u w:val="single"/>
        </w:rPr>
      </w:pP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During class:</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rPr>
      </w:pPr>
      <w:r w:rsidRPr="00F36F3B">
        <w:rPr>
          <w:rFonts w:ascii="Times New Roman" w:hAnsi="Times New Roman" w:cs="Times New Roman"/>
          <w:b/>
          <w:bCs/>
          <w:sz w:val="22"/>
          <w:szCs w:val="21"/>
        </w:rPr>
        <w:t xml:space="preserve">Speak in French.  </w:t>
      </w:r>
      <w:r w:rsidRPr="00F36F3B">
        <w:rPr>
          <w:rFonts w:ascii="Times New Roman" w:hAnsi="Times New Roman" w:cs="Times New Roman"/>
          <w:sz w:val="22"/>
          <w:szCs w:val="21"/>
        </w:rPr>
        <w:t>(Participation is 15% of your grade.)</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rPr>
      </w:pPr>
      <w:r w:rsidRPr="00F36F3B">
        <w:rPr>
          <w:rFonts w:ascii="Times New Roman" w:hAnsi="Times New Roman" w:cs="Times New Roman"/>
          <w:sz w:val="22"/>
          <w:szCs w:val="21"/>
        </w:rPr>
        <w:t>Be polite &amp; respectful to everyone.</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Seek extr</w:t>
      </w:r>
      <w:r w:rsidR="00B4672B">
        <w:rPr>
          <w:rFonts w:ascii="Times New Roman" w:hAnsi="Times New Roman" w:cs="Times New Roman"/>
          <w:sz w:val="22"/>
          <w:szCs w:val="21"/>
        </w:rPr>
        <w:t xml:space="preserve">a help when needed (in class, </w:t>
      </w:r>
      <w:r w:rsidRPr="00F36F3B">
        <w:rPr>
          <w:rFonts w:ascii="Times New Roman" w:hAnsi="Times New Roman" w:cs="Times New Roman"/>
          <w:sz w:val="22"/>
          <w:szCs w:val="21"/>
        </w:rPr>
        <w:t>after school</w:t>
      </w:r>
      <w:r w:rsidR="00B4672B">
        <w:rPr>
          <w:rFonts w:ascii="Times New Roman" w:hAnsi="Times New Roman" w:cs="Times New Roman"/>
          <w:sz w:val="22"/>
          <w:szCs w:val="21"/>
        </w:rPr>
        <w:t xml:space="preserve"> or by e-mail</w:t>
      </w:r>
      <w:r w:rsidRPr="00F36F3B">
        <w:rPr>
          <w:rFonts w:ascii="Times New Roman" w:hAnsi="Times New Roman" w:cs="Times New Roman"/>
          <w:sz w:val="22"/>
          <w:szCs w:val="21"/>
        </w:rPr>
        <w:t>).</w:t>
      </w:r>
      <w:r w:rsidR="00B4672B">
        <w:rPr>
          <w:rFonts w:ascii="Times New Roman" w:hAnsi="Times New Roman" w:cs="Times New Roman"/>
          <w:sz w:val="22"/>
          <w:szCs w:val="21"/>
        </w:rPr>
        <w:t xml:space="preserve"> If you would like to meet after school, please talk to me to schedule a time.</w:t>
      </w:r>
    </w:p>
    <w:p w:rsidR="00F36F3B" w:rsidRPr="00F36F3B" w:rsidRDefault="00F36F3B" w:rsidP="00F36F3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Follow all class procedures.  All Central Bucks rules apply.</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36F3B" w:rsidRPr="00F36F3B" w:rsidRDefault="00F36F3B" w:rsidP="00F36F3B">
      <w:pPr>
        <w:widowControl w:val="0"/>
        <w:autoSpaceDE w:val="0"/>
        <w:autoSpaceDN w:val="0"/>
        <w:adjustRightInd w:val="0"/>
        <w:rPr>
          <w:rFonts w:ascii="Times New Roman" w:hAnsi="Times New Roman" w:cs="Times New Roman"/>
          <w:b/>
          <w:bCs/>
          <w:sz w:val="22"/>
          <w:szCs w:val="21"/>
        </w:rPr>
      </w:pPr>
      <w:r w:rsidRPr="00F36F3B">
        <w:rPr>
          <w:rFonts w:ascii="Times New Roman" w:hAnsi="Times New Roman" w:cs="Times New Roman"/>
          <w:b/>
          <w:bCs/>
          <w:sz w:val="22"/>
          <w:szCs w:val="21"/>
        </w:rPr>
        <w:t>At the end of class:</w:t>
      </w:r>
    </w:p>
    <w:p w:rsidR="00F36F3B" w:rsidRPr="00F36F3B" w:rsidRDefault="00F36F3B" w:rsidP="00F36F3B">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1"/>
        </w:rPr>
      </w:pPr>
      <w:r w:rsidRPr="00F36F3B">
        <w:rPr>
          <w:rFonts w:ascii="Times New Roman" w:hAnsi="Times New Roman" w:cs="Times New Roman"/>
          <w:sz w:val="22"/>
          <w:szCs w:val="21"/>
        </w:rPr>
        <w:t>Pack up when the teacher signals the end of class.  Do not pack up beforehand.</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sz w:val="22"/>
          <w:szCs w:val="21"/>
          <w:u w:val="single"/>
        </w:rPr>
        <w:t>MATERIALS</w:t>
      </w:r>
      <w:r w:rsidRPr="00F36F3B">
        <w:rPr>
          <w:rFonts w:ascii="Times New Roman" w:hAnsi="Times New Roman" w:cs="Times New Roman"/>
          <w:sz w:val="22"/>
          <w:szCs w:val="21"/>
        </w:rPr>
        <w:t>:</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Textbook</w:t>
      </w:r>
      <w:r w:rsidRPr="00F36F3B">
        <w:rPr>
          <w:rFonts w:ascii="Times New Roman" w:hAnsi="Times New Roman" w:cs="Times New Roman"/>
          <w:sz w:val="22"/>
          <w:szCs w:val="21"/>
        </w:rPr>
        <w:t xml:space="preserve">: </w:t>
      </w:r>
      <w:proofErr w:type="spellStart"/>
      <w:r w:rsidR="009F56A3">
        <w:rPr>
          <w:rFonts w:ascii="Times New Roman" w:hAnsi="Times New Roman" w:cs="Times New Roman"/>
          <w:i/>
          <w:iCs/>
          <w:sz w:val="22"/>
          <w:szCs w:val="21"/>
        </w:rPr>
        <w:t>Allez</w:t>
      </w:r>
      <w:proofErr w:type="spellEnd"/>
      <w:r w:rsidR="009F56A3">
        <w:rPr>
          <w:rFonts w:ascii="Times New Roman" w:hAnsi="Times New Roman" w:cs="Times New Roman"/>
          <w:i/>
          <w:iCs/>
          <w:sz w:val="22"/>
          <w:szCs w:val="21"/>
        </w:rPr>
        <w:t xml:space="preserve">, </w:t>
      </w:r>
      <w:proofErr w:type="spellStart"/>
      <w:r w:rsidR="009F56A3">
        <w:rPr>
          <w:rFonts w:ascii="Times New Roman" w:hAnsi="Times New Roman" w:cs="Times New Roman"/>
          <w:i/>
          <w:iCs/>
          <w:sz w:val="22"/>
          <w:szCs w:val="21"/>
        </w:rPr>
        <w:t>viens</w:t>
      </w:r>
      <w:proofErr w:type="spellEnd"/>
      <w:r w:rsidRPr="00F36F3B">
        <w:rPr>
          <w:rFonts w:ascii="Times New Roman" w:hAnsi="Times New Roman" w:cs="Times New Roman"/>
          <w:i/>
          <w:iCs/>
          <w:sz w:val="22"/>
          <w:szCs w:val="21"/>
        </w:rPr>
        <w:t>!</w:t>
      </w:r>
      <w:r w:rsidRPr="00F36F3B">
        <w:rPr>
          <w:rFonts w:ascii="Times New Roman" w:hAnsi="Times New Roman" w:cs="Times New Roman"/>
          <w:sz w:val="22"/>
          <w:szCs w:val="21"/>
        </w:rPr>
        <w:t xml:space="preserve"> This book may be left at home</w:t>
      </w:r>
      <w:r w:rsidR="00527A45">
        <w:rPr>
          <w:rFonts w:ascii="Times New Roman" w:hAnsi="Times New Roman" w:cs="Times New Roman"/>
          <w:sz w:val="22"/>
          <w:szCs w:val="21"/>
        </w:rPr>
        <w:t xml:space="preserve"> and returned at the end of the semester</w:t>
      </w:r>
      <w:r w:rsidRPr="00F36F3B">
        <w:rPr>
          <w:rFonts w:ascii="Times New Roman" w:hAnsi="Times New Roman" w:cs="Times New Roman"/>
          <w:sz w:val="22"/>
          <w:szCs w:val="21"/>
        </w:rPr>
        <w:t>.  We will have a set of books to use in class.</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Workbook</w:t>
      </w:r>
      <w:r w:rsidRPr="00F36F3B">
        <w:rPr>
          <w:rFonts w:ascii="Times New Roman" w:hAnsi="Times New Roman" w:cs="Times New Roman"/>
          <w:sz w:val="22"/>
          <w:szCs w:val="21"/>
        </w:rPr>
        <w:t xml:space="preserve">: Each student will have the option to purchase a </w:t>
      </w:r>
      <w:r w:rsidR="009F56A3">
        <w:rPr>
          <w:rFonts w:ascii="Times New Roman" w:hAnsi="Times New Roman" w:cs="Times New Roman"/>
          <w:sz w:val="22"/>
          <w:szCs w:val="21"/>
        </w:rPr>
        <w:t>workbook for the price of $15.20</w:t>
      </w:r>
      <w:r w:rsidRPr="00F36F3B">
        <w:rPr>
          <w:rFonts w:ascii="Times New Roman" w:hAnsi="Times New Roman" w:cs="Times New Roman"/>
          <w:sz w:val="22"/>
          <w:szCs w:val="21"/>
        </w:rPr>
        <w:t xml:space="preserve">.  If you purchase your workbook, you will be able to write in the book.  Please bring </w:t>
      </w:r>
      <w:r w:rsidR="00AE4B63">
        <w:rPr>
          <w:rFonts w:ascii="Times New Roman" w:hAnsi="Times New Roman" w:cs="Times New Roman"/>
          <w:sz w:val="22"/>
          <w:szCs w:val="21"/>
        </w:rPr>
        <w:t xml:space="preserve">a </w:t>
      </w:r>
      <w:r w:rsidRPr="00F36F3B">
        <w:rPr>
          <w:rFonts w:ascii="Times New Roman" w:hAnsi="Times New Roman" w:cs="Times New Roman"/>
          <w:sz w:val="22"/>
          <w:szCs w:val="21"/>
        </w:rPr>
        <w:t xml:space="preserve">check (payable to </w:t>
      </w:r>
      <w:r w:rsidR="00AE4B63">
        <w:rPr>
          <w:rFonts w:ascii="Times New Roman" w:hAnsi="Times New Roman" w:cs="Times New Roman"/>
          <w:sz w:val="22"/>
          <w:szCs w:val="21"/>
        </w:rPr>
        <w:t>Central Bucks Student Activities</w:t>
      </w:r>
      <w:r>
        <w:rPr>
          <w:rFonts w:ascii="Times New Roman" w:hAnsi="Times New Roman" w:cs="Times New Roman"/>
          <w:sz w:val="22"/>
          <w:szCs w:val="21"/>
        </w:rPr>
        <w:t xml:space="preserve"> Fund</w:t>
      </w:r>
      <w:r w:rsidR="00AE4B63">
        <w:rPr>
          <w:rFonts w:ascii="Times New Roman" w:hAnsi="Times New Roman" w:cs="Times New Roman"/>
          <w:sz w:val="22"/>
          <w:szCs w:val="21"/>
        </w:rPr>
        <w:t xml:space="preserve"> with “French workbook” written in the memo line</w:t>
      </w:r>
      <w:r w:rsidRPr="00F36F3B">
        <w:rPr>
          <w:rFonts w:ascii="Times New Roman" w:hAnsi="Times New Roman" w:cs="Times New Roman"/>
          <w:sz w:val="22"/>
          <w:szCs w:val="21"/>
        </w:rPr>
        <w:t>) or money order for your workbook.  If you do not wish to pur</w:t>
      </w:r>
      <w:r w:rsidR="00DD4669">
        <w:rPr>
          <w:rFonts w:ascii="Times New Roman" w:hAnsi="Times New Roman" w:cs="Times New Roman"/>
          <w:sz w:val="22"/>
          <w:szCs w:val="21"/>
        </w:rPr>
        <w:t>chase a book, you may borrow</w:t>
      </w:r>
      <w:r w:rsidRPr="00F36F3B">
        <w:rPr>
          <w:rFonts w:ascii="Times New Roman" w:hAnsi="Times New Roman" w:cs="Times New Roman"/>
          <w:sz w:val="22"/>
          <w:szCs w:val="21"/>
        </w:rPr>
        <w:t xml:space="preserve"> a workbo</w:t>
      </w:r>
      <w:r w:rsidR="00DD4669">
        <w:rPr>
          <w:rFonts w:ascii="Times New Roman" w:hAnsi="Times New Roman" w:cs="Times New Roman"/>
          <w:sz w:val="22"/>
          <w:szCs w:val="21"/>
        </w:rPr>
        <w:t>ok.  You may NOT write in a borrow</w:t>
      </w:r>
      <w:r w:rsidRPr="00F36F3B">
        <w:rPr>
          <w:rFonts w:ascii="Times New Roman" w:hAnsi="Times New Roman" w:cs="Times New Roman"/>
          <w:sz w:val="22"/>
          <w:szCs w:val="21"/>
        </w:rPr>
        <w:t>ed workbook.</w:t>
      </w:r>
    </w:p>
    <w:p w:rsidR="00F36F3B" w:rsidRPr="00F36F3B"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b/>
          <w:bCs/>
          <w:sz w:val="22"/>
          <w:szCs w:val="21"/>
        </w:rPr>
        <w:t>Notebook:</w:t>
      </w:r>
      <w:r w:rsidRPr="00F36F3B">
        <w:rPr>
          <w:rFonts w:ascii="Times New Roman" w:hAnsi="Times New Roman" w:cs="Times New Roman"/>
          <w:sz w:val="22"/>
          <w:szCs w:val="21"/>
        </w:rPr>
        <w:t xml:space="preserve">  You must have a </w:t>
      </w:r>
      <w:r>
        <w:rPr>
          <w:rFonts w:ascii="Times New Roman" w:hAnsi="Times New Roman" w:cs="Times New Roman"/>
          <w:sz w:val="22"/>
          <w:szCs w:val="21"/>
        </w:rPr>
        <w:t>3-ring binder</w:t>
      </w:r>
      <w:r w:rsidRPr="00F36F3B">
        <w:rPr>
          <w:rFonts w:ascii="Times New Roman" w:hAnsi="Times New Roman" w:cs="Times New Roman"/>
          <w:sz w:val="22"/>
          <w:szCs w:val="21"/>
        </w:rPr>
        <w:t xml:space="preserve"> where you can take notes as well as keep handouts in an organized manner.</w:t>
      </w:r>
      <w:r>
        <w:rPr>
          <w:rFonts w:ascii="Times New Roman" w:hAnsi="Times New Roman" w:cs="Times New Roman"/>
          <w:sz w:val="22"/>
          <w:szCs w:val="21"/>
        </w:rPr>
        <w:t xml:space="preserve">  One section </w:t>
      </w:r>
      <w:r w:rsidR="009F56A3">
        <w:rPr>
          <w:rFonts w:ascii="Times New Roman" w:hAnsi="Times New Roman" w:cs="Times New Roman"/>
          <w:sz w:val="22"/>
          <w:szCs w:val="21"/>
        </w:rPr>
        <w:t xml:space="preserve">of the binder should be labeled for “Documents </w:t>
      </w:r>
      <w:proofErr w:type="spellStart"/>
      <w:r w:rsidR="009F56A3">
        <w:rPr>
          <w:rFonts w:ascii="Times New Roman" w:hAnsi="Times New Roman" w:cs="Times New Roman"/>
          <w:sz w:val="22"/>
          <w:szCs w:val="21"/>
        </w:rPr>
        <w:t>Importants</w:t>
      </w:r>
      <w:proofErr w:type="spellEnd"/>
      <w:r>
        <w:rPr>
          <w:rFonts w:ascii="Times New Roman" w:hAnsi="Times New Roman" w:cs="Times New Roman"/>
          <w:sz w:val="22"/>
          <w:szCs w:val="21"/>
        </w:rPr>
        <w:t>.</w:t>
      </w:r>
      <w:r w:rsidR="009F56A3">
        <w:rPr>
          <w:rFonts w:ascii="Times New Roman" w:hAnsi="Times New Roman" w:cs="Times New Roman"/>
          <w:sz w:val="22"/>
          <w:szCs w:val="21"/>
        </w:rPr>
        <w:t>”</w:t>
      </w:r>
    </w:p>
    <w:p w:rsidR="00F36F3B" w:rsidRPr="00F36F3B" w:rsidRDefault="00F36F3B" w:rsidP="00B4672B">
      <w:pPr>
        <w:widowControl w:val="0"/>
        <w:tabs>
          <w:tab w:val="left" w:pos="220"/>
          <w:tab w:val="left" w:pos="720"/>
        </w:tabs>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ab/>
      </w:r>
      <w:r w:rsidRPr="00F36F3B">
        <w:rPr>
          <w:rFonts w:ascii="Times New Roman" w:hAnsi="Times New Roman" w:cs="Times New Roman"/>
          <w:sz w:val="22"/>
          <w:szCs w:val="21"/>
        </w:rPr>
        <w:tab/>
      </w:r>
    </w:p>
    <w:p w:rsidR="00F36F3B" w:rsidRPr="00F36F3B" w:rsidRDefault="00AE4B63" w:rsidP="00F36F3B">
      <w:pPr>
        <w:widowControl w:val="0"/>
        <w:autoSpaceDE w:val="0"/>
        <w:autoSpaceDN w:val="0"/>
        <w:adjustRightInd w:val="0"/>
        <w:rPr>
          <w:rFonts w:ascii="Times New Roman" w:hAnsi="Times New Roman" w:cs="Times New Roman"/>
          <w:sz w:val="22"/>
          <w:szCs w:val="21"/>
          <w:u w:val="single"/>
        </w:rPr>
      </w:pPr>
      <w:r w:rsidRPr="00F36F3B">
        <w:rPr>
          <w:rFonts w:ascii="Times New Roman" w:hAnsi="Times New Roman" w:cs="Times New Roman"/>
          <w:sz w:val="22"/>
          <w:szCs w:val="21"/>
          <w:u w:val="single"/>
        </w:rPr>
        <w:t>GRADING POLICY</w:t>
      </w:r>
      <w:r w:rsidR="00F36F3B" w:rsidRPr="00F36F3B">
        <w:rPr>
          <w:rFonts w:ascii="Times New Roman" w:hAnsi="Times New Roman" w:cs="Times New Roman"/>
          <w:sz w:val="22"/>
          <w:szCs w:val="21"/>
          <w:u w:val="single"/>
        </w:rPr>
        <w:t>:</w:t>
      </w:r>
    </w:p>
    <w:p w:rsidR="00AE4B63" w:rsidRDefault="00F36F3B" w:rsidP="00F36F3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Participation: 15%</w:t>
      </w:r>
      <w:r w:rsidRPr="00F36F3B">
        <w:rPr>
          <w:rFonts w:ascii="Times New Roman" w:hAnsi="Times New Roman" w:cs="Times New Roman"/>
          <w:sz w:val="22"/>
          <w:szCs w:val="21"/>
        </w:rPr>
        <w:tab/>
      </w:r>
      <w:r w:rsidRPr="00F36F3B">
        <w:rPr>
          <w:rFonts w:ascii="Times New Roman" w:hAnsi="Times New Roman" w:cs="Times New Roman"/>
          <w:sz w:val="22"/>
          <w:szCs w:val="21"/>
        </w:rPr>
        <w:tab/>
      </w:r>
      <w:r w:rsidRPr="00F36F3B">
        <w:rPr>
          <w:rFonts w:ascii="Times New Roman" w:hAnsi="Times New Roman" w:cs="Times New Roman"/>
          <w:sz w:val="22"/>
          <w:szCs w:val="21"/>
        </w:rPr>
        <w:tab/>
      </w:r>
      <w:r w:rsidR="00AE4B63">
        <w:rPr>
          <w:rFonts w:ascii="Times New Roman" w:hAnsi="Times New Roman" w:cs="Times New Roman"/>
          <w:sz w:val="22"/>
          <w:szCs w:val="21"/>
        </w:rPr>
        <w:tab/>
      </w:r>
      <w:r w:rsidR="00AE4B63">
        <w:rPr>
          <w:rFonts w:ascii="Times New Roman" w:hAnsi="Times New Roman" w:cs="Times New Roman"/>
          <w:sz w:val="22"/>
          <w:szCs w:val="21"/>
        </w:rPr>
        <w:tab/>
      </w:r>
      <w:r w:rsidR="00AE4B63" w:rsidRPr="00F36F3B">
        <w:rPr>
          <w:rFonts w:ascii="Times New Roman" w:hAnsi="Times New Roman" w:cs="Times New Roman"/>
          <w:sz w:val="22"/>
          <w:szCs w:val="21"/>
        </w:rPr>
        <w:t>Marking Period 1: 40 % of final g</w:t>
      </w:r>
      <w:r w:rsidR="00AE4B63">
        <w:rPr>
          <w:rFonts w:ascii="Times New Roman" w:hAnsi="Times New Roman" w:cs="Times New Roman"/>
          <w:sz w:val="22"/>
          <w:szCs w:val="21"/>
        </w:rPr>
        <w:t>rade</w:t>
      </w:r>
    </w:p>
    <w:p w:rsidR="00F36F3B" w:rsidRPr="00AE4B63" w:rsidRDefault="00AE4B63" w:rsidP="00F36F3B">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1"/>
        </w:rPr>
        <w:t>Homework: 15%</w:t>
      </w:r>
      <w:r>
        <w:rPr>
          <w:rFonts w:ascii="Times New Roman" w:hAnsi="Times New Roman" w:cs="Times New Roman"/>
          <w:sz w:val="22"/>
          <w:szCs w:val="21"/>
        </w:rPr>
        <w:tab/>
      </w:r>
      <w:r>
        <w:rPr>
          <w:rFonts w:ascii="Times New Roman" w:hAnsi="Times New Roman" w:cs="Times New Roman"/>
          <w:sz w:val="22"/>
          <w:szCs w:val="21"/>
        </w:rPr>
        <w:tab/>
      </w:r>
      <w:r>
        <w:rPr>
          <w:rFonts w:ascii="Times New Roman" w:hAnsi="Times New Roman" w:cs="Times New Roman"/>
          <w:sz w:val="22"/>
          <w:szCs w:val="21"/>
        </w:rPr>
        <w:tab/>
      </w:r>
      <w:r>
        <w:rPr>
          <w:rFonts w:ascii="Times New Roman" w:hAnsi="Times New Roman" w:cs="Times New Roman"/>
          <w:sz w:val="22"/>
          <w:szCs w:val="21"/>
        </w:rPr>
        <w:tab/>
      </w:r>
      <w:r>
        <w:rPr>
          <w:rFonts w:ascii="Times New Roman" w:hAnsi="Times New Roman" w:cs="Times New Roman"/>
          <w:sz w:val="22"/>
          <w:szCs w:val="21"/>
        </w:rPr>
        <w:tab/>
      </w:r>
      <w:r w:rsidRPr="00F36F3B">
        <w:rPr>
          <w:rFonts w:ascii="Times New Roman" w:hAnsi="Times New Roman" w:cs="Times New Roman"/>
          <w:sz w:val="22"/>
          <w:szCs w:val="21"/>
        </w:rPr>
        <w:t>Marking Period 2: 40% of final grade</w:t>
      </w:r>
      <w:r w:rsidR="00F36F3B" w:rsidRPr="00F36F3B">
        <w:rPr>
          <w:rFonts w:ascii="Times New Roman" w:hAnsi="Times New Roman" w:cs="Times New Roman"/>
          <w:sz w:val="22"/>
          <w:szCs w:val="21"/>
        </w:rPr>
        <w:t xml:space="preserve"> </w:t>
      </w:r>
    </w:p>
    <w:p w:rsidR="00AE4B63" w:rsidRDefault="00F36F3B" w:rsidP="00F36F3B">
      <w:pPr>
        <w:widowControl w:val="0"/>
        <w:autoSpaceDE w:val="0"/>
        <w:autoSpaceDN w:val="0"/>
        <w:adjustRightInd w:val="0"/>
        <w:rPr>
          <w:rFonts w:ascii="Times New Roman" w:hAnsi="Times New Roman" w:cs="Times New Roman"/>
          <w:sz w:val="22"/>
        </w:rPr>
      </w:pPr>
      <w:r w:rsidRPr="00F36F3B">
        <w:rPr>
          <w:rFonts w:ascii="Times New Roman" w:hAnsi="Times New Roman" w:cs="Times New Roman"/>
          <w:sz w:val="22"/>
          <w:szCs w:val="21"/>
        </w:rPr>
        <w:t>Performance Assessments: 30%</w:t>
      </w:r>
      <w:r w:rsidRPr="00F36F3B">
        <w:rPr>
          <w:rFonts w:ascii="Times New Roman" w:hAnsi="Times New Roman" w:cs="Times New Roman"/>
          <w:sz w:val="22"/>
          <w:szCs w:val="21"/>
        </w:rPr>
        <w:tab/>
      </w:r>
      <w:r w:rsidRPr="00F36F3B">
        <w:rPr>
          <w:rFonts w:ascii="Times New Roman" w:hAnsi="Times New Roman" w:cs="Times New Roman"/>
          <w:sz w:val="22"/>
          <w:szCs w:val="21"/>
        </w:rPr>
        <w:tab/>
      </w:r>
      <w:r w:rsidRPr="00F36F3B">
        <w:rPr>
          <w:rFonts w:ascii="Times New Roman" w:hAnsi="Times New Roman" w:cs="Times New Roman"/>
          <w:sz w:val="22"/>
          <w:szCs w:val="21"/>
        </w:rPr>
        <w:tab/>
      </w:r>
      <w:r w:rsidRPr="00F36F3B">
        <w:rPr>
          <w:rFonts w:ascii="Times New Roman" w:hAnsi="Times New Roman" w:cs="Times New Roman"/>
          <w:sz w:val="22"/>
          <w:szCs w:val="21"/>
        </w:rPr>
        <w:tab/>
      </w:r>
      <w:r w:rsidR="00AE4B63" w:rsidRPr="00F36F3B">
        <w:rPr>
          <w:rFonts w:ascii="Times New Roman" w:hAnsi="Times New Roman" w:cs="Times New Roman"/>
          <w:sz w:val="22"/>
          <w:szCs w:val="21"/>
        </w:rPr>
        <w:t>Final</w:t>
      </w:r>
      <w:r w:rsidR="00B50EBE">
        <w:rPr>
          <w:rFonts w:ascii="Times New Roman" w:hAnsi="Times New Roman" w:cs="Times New Roman"/>
          <w:sz w:val="22"/>
          <w:szCs w:val="21"/>
        </w:rPr>
        <w:t xml:space="preserve"> Exam</w:t>
      </w:r>
      <w:r w:rsidR="00AE4B63" w:rsidRPr="00F36F3B">
        <w:rPr>
          <w:rFonts w:ascii="Times New Roman" w:hAnsi="Times New Roman" w:cs="Times New Roman"/>
          <w:sz w:val="22"/>
          <w:szCs w:val="21"/>
        </w:rPr>
        <w:t>: 20% of final grade</w:t>
      </w:r>
    </w:p>
    <w:p w:rsidR="00F36F3B" w:rsidRPr="00AE4B63" w:rsidRDefault="001D00DB" w:rsidP="00F36F3B">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1"/>
        </w:rPr>
        <w:t>Test &amp; Quizzes</w:t>
      </w:r>
      <w:r w:rsidR="00F36F3B" w:rsidRPr="00F36F3B">
        <w:rPr>
          <w:rFonts w:ascii="Times New Roman" w:hAnsi="Times New Roman" w:cs="Times New Roman"/>
          <w:sz w:val="22"/>
          <w:szCs w:val="21"/>
        </w:rPr>
        <w:t>: 40%</w:t>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r w:rsidR="00F36F3B" w:rsidRPr="00F36F3B">
        <w:rPr>
          <w:rFonts w:ascii="Times New Roman" w:hAnsi="Times New Roman" w:cs="Times New Roman"/>
          <w:sz w:val="22"/>
          <w:szCs w:val="21"/>
        </w:rPr>
        <w:tab/>
      </w:r>
    </w:p>
    <w:p w:rsidR="00F36F3B" w:rsidRPr="00F36F3B" w:rsidRDefault="00F36F3B" w:rsidP="00F36F3B">
      <w:pPr>
        <w:widowControl w:val="0"/>
        <w:autoSpaceDE w:val="0"/>
        <w:autoSpaceDN w:val="0"/>
        <w:adjustRightInd w:val="0"/>
        <w:rPr>
          <w:rFonts w:ascii="Times New Roman" w:hAnsi="Times New Roman" w:cs="Times New Roman"/>
          <w:sz w:val="22"/>
          <w:szCs w:val="22"/>
        </w:rPr>
      </w:pPr>
    </w:p>
    <w:p w:rsidR="00DD4669" w:rsidRPr="00DD4669" w:rsidRDefault="00DD4669" w:rsidP="00DD4669">
      <w:pPr>
        <w:widowControl w:val="0"/>
        <w:autoSpaceDE w:val="0"/>
        <w:autoSpaceDN w:val="0"/>
        <w:adjustRightInd w:val="0"/>
        <w:rPr>
          <w:rFonts w:ascii="Times New Roman" w:hAnsi="Times New Roman" w:cs="Times New Roman"/>
          <w:b/>
          <w:sz w:val="22"/>
          <w:szCs w:val="21"/>
        </w:rPr>
      </w:pPr>
      <w:r>
        <w:rPr>
          <w:rFonts w:ascii="Times New Roman" w:hAnsi="Times New Roman" w:cs="Times New Roman"/>
          <w:b/>
          <w:sz w:val="22"/>
          <w:szCs w:val="21"/>
        </w:rPr>
        <w:t xml:space="preserve">Late Work: </w:t>
      </w:r>
      <w:r w:rsidRPr="00F36F3B">
        <w:rPr>
          <w:rFonts w:ascii="Times New Roman" w:hAnsi="Times New Roman" w:cs="Times New Roman"/>
          <w:sz w:val="22"/>
          <w:szCs w:val="21"/>
        </w:rPr>
        <w:t>Homework will be accepted</w:t>
      </w:r>
      <w:r>
        <w:rPr>
          <w:rFonts w:ascii="Times New Roman" w:hAnsi="Times New Roman" w:cs="Times New Roman"/>
          <w:sz w:val="22"/>
          <w:szCs w:val="21"/>
        </w:rPr>
        <w:t xml:space="preserve"> ONLY the day that it is due.</w:t>
      </w:r>
      <w:r w:rsidRPr="00F36F3B">
        <w:rPr>
          <w:rFonts w:ascii="Times New Roman" w:hAnsi="Times New Roman" w:cs="Times New Roman"/>
          <w:sz w:val="22"/>
          <w:szCs w:val="21"/>
        </w:rPr>
        <w:t xml:space="preserve"> </w:t>
      </w:r>
      <w:r>
        <w:rPr>
          <w:rFonts w:ascii="Times New Roman" w:hAnsi="Times New Roman" w:cs="Times New Roman"/>
          <w:sz w:val="22"/>
          <w:szCs w:val="21"/>
        </w:rPr>
        <w:t xml:space="preserve">Performance assessments will be accepted up to two </w:t>
      </w:r>
      <w:r w:rsidRPr="00F36F3B">
        <w:rPr>
          <w:rFonts w:ascii="Times New Roman" w:hAnsi="Times New Roman" w:cs="Times New Roman"/>
          <w:sz w:val="22"/>
          <w:szCs w:val="21"/>
        </w:rPr>
        <w:t>day</w:t>
      </w:r>
      <w:r>
        <w:rPr>
          <w:rFonts w:ascii="Times New Roman" w:hAnsi="Times New Roman" w:cs="Times New Roman"/>
          <w:sz w:val="22"/>
          <w:szCs w:val="21"/>
        </w:rPr>
        <w:t>s after it is due</w:t>
      </w:r>
      <w:r w:rsidRPr="00F36F3B">
        <w:rPr>
          <w:rFonts w:ascii="Times New Roman" w:hAnsi="Times New Roman" w:cs="Times New Roman"/>
          <w:sz w:val="22"/>
          <w:szCs w:val="21"/>
        </w:rPr>
        <w:t xml:space="preserve">.  </w:t>
      </w:r>
      <w:r w:rsidR="00640E3C">
        <w:rPr>
          <w:rFonts w:ascii="Times New Roman" w:hAnsi="Times New Roman" w:cs="Times New Roman"/>
          <w:sz w:val="22"/>
          <w:szCs w:val="21"/>
        </w:rPr>
        <w:t>You will lose 25</w:t>
      </w:r>
      <w:r>
        <w:rPr>
          <w:rFonts w:ascii="Times New Roman" w:hAnsi="Times New Roman" w:cs="Times New Roman"/>
          <w:sz w:val="22"/>
          <w:szCs w:val="21"/>
        </w:rPr>
        <w:t xml:space="preserve">% the first day and 50% the second day.  </w:t>
      </w:r>
      <w:r w:rsidRPr="00F36F3B">
        <w:rPr>
          <w:rFonts w:ascii="Times New Roman" w:hAnsi="Times New Roman" w:cs="Times New Roman"/>
          <w:sz w:val="22"/>
          <w:szCs w:val="21"/>
        </w:rPr>
        <w:t xml:space="preserve">After that, it will become a 0.  </w:t>
      </w:r>
    </w:p>
    <w:p w:rsidR="00DD4669" w:rsidRDefault="00DD4669" w:rsidP="00DD4669">
      <w:pPr>
        <w:widowControl w:val="0"/>
        <w:autoSpaceDE w:val="0"/>
        <w:autoSpaceDN w:val="0"/>
        <w:adjustRightInd w:val="0"/>
        <w:rPr>
          <w:rFonts w:ascii="Times New Roman" w:hAnsi="Times New Roman" w:cs="Times New Roman"/>
          <w:sz w:val="22"/>
          <w:szCs w:val="22"/>
          <w:u w:val="single"/>
        </w:rPr>
      </w:pPr>
    </w:p>
    <w:p w:rsidR="00DD4669" w:rsidRDefault="00DD4669" w:rsidP="00DD4669">
      <w:pPr>
        <w:widowControl w:val="0"/>
        <w:autoSpaceDE w:val="0"/>
        <w:autoSpaceDN w:val="0"/>
        <w:adjustRightInd w:val="0"/>
        <w:rPr>
          <w:rFonts w:ascii="Times New Roman" w:hAnsi="Times New Roman" w:cs="Times New Roman"/>
          <w:sz w:val="22"/>
          <w:szCs w:val="21"/>
        </w:rPr>
      </w:pPr>
      <w:r>
        <w:rPr>
          <w:rFonts w:ascii="Times New Roman" w:hAnsi="Times New Roman" w:cs="Times New Roman"/>
          <w:b/>
          <w:sz w:val="22"/>
          <w:szCs w:val="21"/>
        </w:rPr>
        <w:t>Cheating</w:t>
      </w:r>
      <w:r>
        <w:rPr>
          <w:rFonts w:ascii="Times New Roman" w:hAnsi="Times New Roman" w:cs="Times New Roman"/>
          <w:sz w:val="22"/>
          <w:szCs w:val="21"/>
        </w:rPr>
        <w:t xml:space="preserve"> will not be tolerated.  P</w:t>
      </w:r>
      <w:r w:rsidRPr="00F36F3B">
        <w:rPr>
          <w:rFonts w:ascii="Times New Roman" w:hAnsi="Times New Roman" w:cs="Times New Roman"/>
          <w:sz w:val="22"/>
          <w:szCs w:val="21"/>
        </w:rPr>
        <w:t xml:space="preserve">lease reference the Central Bucks Academic </w:t>
      </w:r>
      <w:r>
        <w:rPr>
          <w:rFonts w:ascii="Times New Roman" w:hAnsi="Times New Roman" w:cs="Times New Roman"/>
          <w:sz w:val="22"/>
          <w:szCs w:val="21"/>
        </w:rPr>
        <w:t>Integrity Policy (pages 24-27 in Student Handbook)</w:t>
      </w:r>
    </w:p>
    <w:p w:rsidR="007E4089" w:rsidRDefault="007E4089" w:rsidP="00196951">
      <w:pPr>
        <w:widowControl w:val="0"/>
        <w:autoSpaceDE w:val="0"/>
        <w:autoSpaceDN w:val="0"/>
        <w:adjustRightInd w:val="0"/>
        <w:rPr>
          <w:rFonts w:ascii="Times New Roman" w:hAnsi="Times New Roman" w:cs="Times New Roman"/>
          <w:sz w:val="22"/>
        </w:rPr>
      </w:pPr>
    </w:p>
    <w:p w:rsidR="00196951" w:rsidRPr="00F36F3B" w:rsidRDefault="00DD4669" w:rsidP="00196951">
      <w:pPr>
        <w:widowControl w:val="0"/>
        <w:autoSpaceDE w:val="0"/>
        <w:autoSpaceDN w:val="0"/>
        <w:adjustRightInd w:val="0"/>
        <w:rPr>
          <w:rFonts w:ascii="Times New Roman" w:hAnsi="Times New Roman" w:cs="Times New Roman"/>
          <w:sz w:val="22"/>
        </w:rPr>
      </w:pPr>
      <w:r>
        <w:rPr>
          <w:rFonts w:ascii="Times New Roman" w:hAnsi="Times New Roman" w:cs="Times New Roman"/>
          <w:b/>
          <w:sz w:val="22"/>
          <w:szCs w:val="21"/>
        </w:rPr>
        <w:lastRenderedPageBreak/>
        <w:t>Absences:</w:t>
      </w:r>
      <w:r w:rsidR="00196951" w:rsidRPr="00F36F3B">
        <w:rPr>
          <w:rFonts w:ascii="Times New Roman" w:hAnsi="Times New Roman" w:cs="Times New Roman"/>
          <w:sz w:val="22"/>
          <w:szCs w:val="21"/>
        </w:rPr>
        <w:t xml:space="preserve"> If you are absent due to sickness, an appointment or a sporting event and you missed....</w:t>
      </w:r>
    </w:p>
    <w:p w:rsidR="00196951" w:rsidRPr="00F61B4B" w:rsidRDefault="00F61B4B" w:rsidP="00F61B4B">
      <w:pPr>
        <w:pStyle w:val="ListParagraph"/>
        <w:widowControl w:val="0"/>
        <w:numPr>
          <w:ilvl w:val="0"/>
          <w:numId w:val="5"/>
        </w:numPr>
        <w:autoSpaceDE w:val="0"/>
        <w:autoSpaceDN w:val="0"/>
        <w:adjustRightInd w:val="0"/>
        <w:rPr>
          <w:rFonts w:ascii="Times New Roman" w:hAnsi="Times New Roman" w:cs="Times New Roman"/>
          <w:sz w:val="22"/>
        </w:rPr>
      </w:pPr>
      <w:proofErr w:type="gramStart"/>
      <w:r>
        <w:rPr>
          <w:rFonts w:ascii="Times New Roman" w:hAnsi="Times New Roman" w:cs="Times New Roman"/>
          <w:sz w:val="22"/>
          <w:szCs w:val="21"/>
        </w:rPr>
        <w:t>homework</w:t>
      </w:r>
      <w:proofErr w:type="gramEnd"/>
      <w:r w:rsidR="007E4089">
        <w:rPr>
          <w:rFonts w:ascii="Times New Roman" w:hAnsi="Times New Roman" w:cs="Times New Roman"/>
          <w:sz w:val="22"/>
          <w:szCs w:val="21"/>
        </w:rPr>
        <w:t>, it</w:t>
      </w:r>
      <w:r w:rsidR="00196951" w:rsidRPr="00F61B4B">
        <w:rPr>
          <w:rFonts w:ascii="Times New Roman" w:hAnsi="Times New Roman" w:cs="Times New Roman"/>
          <w:sz w:val="22"/>
          <w:szCs w:val="21"/>
        </w:rPr>
        <w:t xml:space="preserve"> will be accepted the day of or day after you return.  It is </w:t>
      </w:r>
      <w:r w:rsidR="00196951" w:rsidRPr="00F61B4B">
        <w:rPr>
          <w:rFonts w:ascii="Times New Roman" w:hAnsi="Times New Roman" w:cs="Times New Roman"/>
          <w:b/>
          <w:bCs/>
          <w:sz w:val="22"/>
          <w:szCs w:val="21"/>
          <w:u w:val="single"/>
        </w:rPr>
        <w:t>your responsibility</w:t>
      </w:r>
      <w:r w:rsidR="00196951" w:rsidRPr="00F61B4B">
        <w:rPr>
          <w:rFonts w:ascii="Times New Roman" w:hAnsi="Times New Roman" w:cs="Times New Roman"/>
          <w:sz w:val="22"/>
          <w:szCs w:val="21"/>
        </w:rPr>
        <w:t xml:space="preserve"> to show it to me or else it will become a zero.    </w:t>
      </w:r>
    </w:p>
    <w:p w:rsidR="007E4089" w:rsidRPr="007E4089" w:rsidRDefault="00196951" w:rsidP="00F61B4B">
      <w:pPr>
        <w:pStyle w:val="ListParagraph"/>
        <w:widowControl w:val="0"/>
        <w:numPr>
          <w:ilvl w:val="0"/>
          <w:numId w:val="5"/>
        </w:numPr>
        <w:autoSpaceDE w:val="0"/>
        <w:autoSpaceDN w:val="0"/>
        <w:adjustRightInd w:val="0"/>
        <w:rPr>
          <w:rFonts w:ascii="Times New Roman" w:hAnsi="Times New Roman" w:cs="Times New Roman"/>
          <w:sz w:val="22"/>
        </w:rPr>
      </w:pPr>
      <w:proofErr w:type="gramStart"/>
      <w:r w:rsidRPr="00F61B4B">
        <w:rPr>
          <w:rFonts w:ascii="Times New Roman" w:hAnsi="Times New Roman" w:cs="Times New Roman"/>
          <w:sz w:val="22"/>
          <w:szCs w:val="21"/>
        </w:rPr>
        <w:t>a</w:t>
      </w:r>
      <w:proofErr w:type="gramEnd"/>
      <w:r w:rsidRPr="00F61B4B">
        <w:rPr>
          <w:rFonts w:ascii="Times New Roman" w:hAnsi="Times New Roman" w:cs="Times New Roman"/>
          <w:sz w:val="22"/>
          <w:szCs w:val="21"/>
        </w:rPr>
        <w:t xml:space="preserve"> test, quiz, project, presentati</w:t>
      </w:r>
      <w:r w:rsidR="007E4089">
        <w:rPr>
          <w:rFonts w:ascii="Times New Roman" w:hAnsi="Times New Roman" w:cs="Times New Roman"/>
          <w:sz w:val="22"/>
          <w:szCs w:val="21"/>
        </w:rPr>
        <w:t>on, y</w:t>
      </w:r>
      <w:r w:rsidRPr="00F61B4B">
        <w:rPr>
          <w:rFonts w:ascii="Times New Roman" w:hAnsi="Times New Roman" w:cs="Times New Roman"/>
          <w:sz w:val="22"/>
          <w:szCs w:val="21"/>
        </w:rPr>
        <w:t xml:space="preserve">ou will be expected to complete it </w:t>
      </w:r>
      <w:r w:rsidRPr="00F61B4B">
        <w:rPr>
          <w:rFonts w:ascii="Times New Roman" w:hAnsi="Times New Roman" w:cs="Times New Roman"/>
          <w:b/>
          <w:bCs/>
          <w:sz w:val="22"/>
          <w:szCs w:val="21"/>
        </w:rPr>
        <w:t>upon return to school.</w:t>
      </w:r>
      <w:r w:rsidRPr="00F61B4B">
        <w:rPr>
          <w:rFonts w:ascii="Times New Roman" w:hAnsi="Times New Roman" w:cs="Times New Roman"/>
          <w:sz w:val="22"/>
          <w:szCs w:val="21"/>
        </w:rPr>
        <w:t xml:space="preserve">  If you have any questions regarding a due date, please e-mail me when you are absent.   </w:t>
      </w:r>
    </w:p>
    <w:p w:rsidR="007E4089" w:rsidRPr="007E4089" w:rsidRDefault="009F56A3" w:rsidP="007E4089">
      <w:pPr>
        <w:widowControl w:val="0"/>
        <w:autoSpaceDE w:val="0"/>
        <w:autoSpaceDN w:val="0"/>
        <w:adjustRightInd w:val="0"/>
        <w:rPr>
          <w:rFonts w:ascii="Times New Roman" w:hAnsi="Times New Roman" w:cs="Times New Roman"/>
          <w:sz w:val="22"/>
        </w:rPr>
      </w:pPr>
      <w:r w:rsidRPr="00F61B4B">
        <w:rPr>
          <w:rFonts w:ascii="Times New Roman" w:hAnsi="Times New Roman" w:cs="Times New Roman"/>
          <w:sz w:val="22"/>
          <w:szCs w:val="21"/>
        </w:rPr>
        <w:t xml:space="preserve">If you are absent for multiple days, you will have that many days to </w:t>
      </w:r>
      <w:r>
        <w:rPr>
          <w:rFonts w:ascii="Times New Roman" w:hAnsi="Times New Roman" w:cs="Times New Roman"/>
          <w:sz w:val="22"/>
          <w:szCs w:val="21"/>
        </w:rPr>
        <w:t xml:space="preserve">turn in the homework </w:t>
      </w:r>
      <w:proofErr w:type="gramStart"/>
      <w:r>
        <w:rPr>
          <w:rFonts w:ascii="Times New Roman" w:hAnsi="Times New Roman" w:cs="Times New Roman"/>
          <w:sz w:val="22"/>
          <w:szCs w:val="21"/>
        </w:rPr>
        <w:t>assignment  or</w:t>
      </w:r>
      <w:proofErr w:type="gramEnd"/>
      <w:r>
        <w:rPr>
          <w:rFonts w:ascii="Times New Roman" w:hAnsi="Times New Roman" w:cs="Times New Roman"/>
          <w:sz w:val="22"/>
          <w:szCs w:val="21"/>
        </w:rPr>
        <w:t xml:space="preserve"> project, complete the test, etc. </w:t>
      </w:r>
      <w:r w:rsidR="007E4089">
        <w:rPr>
          <w:rFonts w:ascii="Times New Roman" w:hAnsi="Times New Roman" w:cs="Times New Roman"/>
          <w:sz w:val="22"/>
        </w:rPr>
        <w:t>Homework, projects, tests an</w:t>
      </w:r>
      <w:r w:rsidR="00640E3C">
        <w:rPr>
          <w:rFonts w:ascii="Times New Roman" w:hAnsi="Times New Roman" w:cs="Times New Roman"/>
          <w:sz w:val="22"/>
        </w:rPr>
        <w:t xml:space="preserve">d quizzes will be listed on </w:t>
      </w:r>
      <w:r w:rsidR="007E4089">
        <w:rPr>
          <w:rFonts w:ascii="Times New Roman" w:hAnsi="Times New Roman" w:cs="Times New Roman"/>
          <w:sz w:val="22"/>
        </w:rPr>
        <w:t>my website calendar.</w:t>
      </w:r>
    </w:p>
    <w:p w:rsidR="007E4089" w:rsidRDefault="007E4089" w:rsidP="007E4089">
      <w:pPr>
        <w:widowControl w:val="0"/>
        <w:autoSpaceDE w:val="0"/>
        <w:autoSpaceDN w:val="0"/>
        <w:adjustRightInd w:val="0"/>
        <w:rPr>
          <w:rFonts w:ascii="Times New Roman" w:hAnsi="Times New Roman" w:cs="Times New Roman"/>
          <w:sz w:val="22"/>
        </w:rPr>
      </w:pPr>
    </w:p>
    <w:p w:rsidR="00F61B4B" w:rsidRDefault="00F61B4B" w:rsidP="00F61B4B">
      <w:pPr>
        <w:widowControl w:val="0"/>
        <w:autoSpaceDE w:val="0"/>
        <w:autoSpaceDN w:val="0"/>
        <w:adjustRightInd w:val="0"/>
        <w:rPr>
          <w:rFonts w:ascii="Times New Roman" w:hAnsi="Times New Roman" w:cs="Times New Roman"/>
          <w:sz w:val="22"/>
          <w:szCs w:val="21"/>
        </w:rPr>
      </w:pPr>
    </w:p>
    <w:p w:rsidR="0045303F" w:rsidRDefault="00196951" w:rsidP="00F36F3B">
      <w:pPr>
        <w:widowControl w:val="0"/>
        <w:autoSpaceDE w:val="0"/>
        <w:autoSpaceDN w:val="0"/>
        <w:adjustRightInd w:val="0"/>
        <w:rPr>
          <w:rFonts w:ascii="Times New Roman" w:hAnsi="Times New Roman" w:cs="Times New Roman"/>
          <w:sz w:val="22"/>
          <w:szCs w:val="22"/>
          <w:u w:val="single"/>
        </w:rPr>
      </w:pPr>
      <w:r w:rsidRPr="00F36F3B">
        <w:rPr>
          <w:rFonts w:ascii="Times New Roman" w:hAnsi="Times New Roman" w:cs="Times New Roman"/>
          <w:sz w:val="22"/>
          <w:szCs w:val="22"/>
          <w:u w:val="single"/>
        </w:rPr>
        <w:t>PARTICIPATION GRADE</w:t>
      </w:r>
      <w:r w:rsidR="00F36F3B" w:rsidRPr="00F36F3B">
        <w:rPr>
          <w:rFonts w:ascii="Times New Roman" w:hAnsi="Times New Roman" w:cs="Times New Roman"/>
          <w:sz w:val="22"/>
          <w:szCs w:val="22"/>
          <w:u w:val="single"/>
        </w:rPr>
        <w:t xml:space="preserve">: You will receive a participation grade every two weeks.  </w:t>
      </w:r>
    </w:p>
    <w:p w:rsidR="00F36F3B" w:rsidRPr="00F36F3B" w:rsidRDefault="00F36F3B" w:rsidP="00F36F3B">
      <w:pPr>
        <w:widowControl w:val="0"/>
        <w:autoSpaceDE w:val="0"/>
        <w:autoSpaceDN w:val="0"/>
        <w:adjustRightInd w:val="0"/>
        <w:rPr>
          <w:rFonts w:ascii="Times New Roman" w:hAnsi="Times New Roman" w:cs="Times New Roman"/>
          <w:sz w:val="22"/>
        </w:rPr>
      </w:pPr>
    </w:p>
    <w:tbl>
      <w:tblPr>
        <w:tblW w:w="10368" w:type="dxa"/>
        <w:tblBorders>
          <w:top w:val="nil"/>
          <w:left w:val="nil"/>
          <w:right w:val="nil"/>
        </w:tblBorders>
        <w:tblLayout w:type="fixed"/>
        <w:tblLook w:val="0000" w:firstRow="0" w:lastRow="0" w:firstColumn="0" w:lastColumn="0" w:noHBand="0" w:noVBand="0"/>
      </w:tblPr>
      <w:tblGrid>
        <w:gridCol w:w="1213"/>
        <w:gridCol w:w="2122"/>
        <w:gridCol w:w="2274"/>
        <w:gridCol w:w="2380"/>
        <w:gridCol w:w="2379"/>
      </w:tblGrid>
      <w:tr w:rsidR="00F36F3B" w:rsidRPr="00F36F3B">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1</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2</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36F3B" w:rsidRPr="00F36F3B" w:rsidRDefault="00F36F3B">
            <w:pPr>
              <w:widowControl w:val="0"/>
              <w:autoSpaceDE w:val="0"/>
              <w:autoSpaceDN w:val="0"/>
              <w:adjustRightInd w:val="0"/>
              <w:rPr>
                <w:rFonts w:ascii="Times New Roman" w:hAnsi="Times New Roman" w:cs="Calibri"/>
                <w:sz w:val="20"/>
                <w:szCs w:val="14"/>
              </w:rPr>
            </w:pPr>
            <w:r w:rsidRPr="00F36F3B">
              <w:rPr>
                <w:rFonts w:ascii="Times New Roman" w:hAnsi="Times New Roman" w:cs="Calibri"/>
                <w:sz w:val="20"/>
                <w:szCs w:val="14"/>
              </w:rPr>
              <w:t>3</w:t>
            </w:r>
          </w:p>
        </w:tc>
      </w:tr>
      <w:tr w:rsidR="0045303F" w:rsidRPr="00F36F3B">
        <w:tblPrEx>
          <w:tblBorders>
            <w:top w:val="none" w:sz="0" w:space="0" w:color="auto"/>
          </w:tblBorders>
        </w:tblPrEx>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Using the language</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does not speak/ refuses to speak in French to the teacher and classmates.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speaks in English to both teacher and other classmates. French is occasionally used. </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speaks </w:t>
            </w:r>
            <w:r w:rsidR="00DD4669" w:rsidRPr="0045303F">
              <w:rPr>
                <w:rFonts w:ascii="Times New Roman" w:hAnsi="Times New Roman" w:cs="Calibri"/>
                <w:sz w:val="18"/>
                <w:szCs w:val="14"/>
              </w:rPr>
              <w:t>French only</w:t>
            </w:r>
            <w:r w:rsidRPr="0045303F">
              <w:rPr>
                <w:rFonts w:ascii="Times New Roman" w:hAnsi="Times New Roman" w:cs="Calibri"/>
                <w:sz w:val="18"/>
                <w:szCs w:val="14"/>
              </w:rPr>
              <w:t xml:space="preserve"> with teacher, and speaks English when communicating with other classmates.</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Times New Roman"/>
                <w:sz w:val="18"/>
              </w:rPr>
            </w:pPr>
            <w:r w:rsidRPr="0045303F">
              <w:rPr>
                <w:rFonts w:ascii="Times New Roman" w:hAnsi="Times New Roman" w:cs="Calibri"/>
                <w:sz w:val="18"/>
                <w:szCs w:val="14"/>
              </w:rPr>
              <w:t xml:space="preserve">Student uses French as much as possible when speaking to the teacher </w:t>
            </w:r>
            <w:r w:rsidRPr="0045303F">
              <w:rPr>
                <w:rFonts w:ascii="Times New Roman" w:hAnsi="Times New Roman" w:cs="Calibri"/>
                <w:b/>
                <w:bCs/>
                <w:sz w:val="18"/>
                <w:szCs w:val="14"/>
                <w:u w:val="single"/>
              </w:rPr>
              <w:t>as well as</w:t>
            </w:r>
            <w:r w:rsidRPr="0045303F">
              <w:rPr>
                <w:rFonts w:ascii="Times New Roman" w:hAnsi="Times New Roman" w:cs="Calibri"/>
                <w:sz w:val="18"/>
                <w:szCs w:val="14"/>
              </w:rPr>
              <w:t xml:space="preserve"> with other classmates. </w:t>
            </w:r>
          </w:p>
        </w:tc>
      </w:tr>
      <w:tr w:rsidR="0045303F" w:rsidRPr="00F36F3B">
        <w:tblPrEx>
          <w:tblBorders>
            <w:top w:val="none" w:sz="0" w:space="0" w:color="auto"/>
          </w:tblBorders>
        </w:tblPrEx>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Participation</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never answers questions/ responds with “I don’t know” or refuses to respond.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answers questions when called on but almost never raises his/her hand.</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only responds when called on or occasionally raises his/her hand. Classwork is usually completed in a timely manner. </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frequently raises his/her hand and volunteers answers. Classwork is always completed in a timely manner.</w:t>
            </w:r>
          </w:p>
        </w:tc>
      </w:tr>
      <w:tr w:rsidR="0045303F" w:rsidRPr="00F36F3B">
        <w:tblPrEx>
          <w:tblBorders>
            <w:top w:val="none" w:sz="0" w:space="0" w:color="auto"/>
          </w:tblBorders>
        </w:tblPrEx>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Attitude and Risk-taking</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consistently displays a negative attitude and makes negative comments about the class content, instruction, the French language, and/or other students’ effort at speaking the language.</w:t>
            </w:r>
          </w:p>
          <w:p w:rsidR="0045303F" w:rsidRPr="0045303F" w:rsidRDefault="0045303F">
            <w:pPr>
              <w:widowControl w:val="0"/>
              <w:autoSpaceDE w:val="0"/>
              <w:autoSpaceDN w:val="0"/>
              <w:adjustRightInd w:val="0"/>
              <w:rPr>
                <w:rFonts w:ascii="Times New Roman" w:hAnsi="Times New Roman" w:cs="Calibri"/>
                <w:sz w:val="18"/>
                <w:szCs w:val="14"/>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occasionally displays a negative attitude and makes negative comments once in a while. Student is not willing to learn about a new culture or mocks other cultures. </w:t>
            </w:r>
          </w:p>
          <w:p w:rsidR="0045303F" w:rsidRPr="0045303F" w:rsidRDefault="0045303F">
            <w:pPr>
              <w:widowControl w:val="0"/>
              <w:autoSpaceDE w:val="0"/>
              <w:autoSpaceDN w:val="0"/>
              <w:adjustRightInd w:val="0"/>
              <w:rPr>
                <w:rFonts w:ascii="Times New Roman" w:hAnsi="Times New Roman" w:cs="Calibri"/>
                <w:b/>
                <w:bCs/>
                <w:sz w:val="18"/>
                <w:szCs w:val="14"/>
                <w:u w:val="single"/>
              </w:rPr>
            </w:pP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speaks despite making errors, but is hesitant and usually does not go out of his/her comfort zone. Student is willing to learn about new cultures and wants to succeed. </w:t>
            </w:r>
          </w:p>
          <w:p w:rsidR="0045303F" w:rsidRPr="0045303F" w:rsidRDefault="0045303F">
            <w:pPr>
              <w:widowControl w:val="0"/>
              <w:autoSpaceDE w:val="0"/>
              <w:autoSpaceDN w:val="0"/>
              <w:adjustRightInd w:val="0"/>
              <w:rPr>
                <w:rFonts w:ascii="Times New Roman" w:hAnsi="Times New Roman" w:cs="Calibri"/>
                <w:sz w:val="18"/>
                <w:szCs w:val="14"/>
              </w:rPr>
            </w:pP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is willing to speak French even though he/she knows there are errors in speech/writing. Student expresses an open mind when learning about culture, grammar, vocab, and phrases. Student expresses a desire to learn French and succeed. </w:t>
            </w:r>
          </w:p>
          <w:p w:rsidR="0045303F" w:rsidRPr="0045303F" w:rsidRDefault="0045303F">
            <w:pPr>
              <w:widowControl w:val="0"/>
              <w:autoSpaceDE w:val="0"/>
              <w:autoSpaceDN w:val="0"/>
              <w:adjustRightInd w:val="0"/>
              <w:rPr>
                <w:rFonts w:ascii="Times New Roman" w:hAnsi="Times New Roman" w:cs="Calibri"/>
                <w:b/>
                <w:bCs/>
                <w:sz w:val="18"/>
                <w:szCs w:val="14"/>
                <w:u w:val="single"/>
              </w:rPr>
            </w:pPr>
          </w:p>
        </w:tc>
      </w:tr>
      <w:tr w:rsidR="0045303F" w:rsidRPr="00F36F3B">
        <w:tc>
          <w:tcPr>
            <w:tcW w:w="115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Personal Device Use</w:t>
            </w:r>
          </w:p>
        </w:tc>
        <w:tc>
          <w:tcPr>
            <w:tcW w:w="201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is always using personal device and continues to use it after being told to put it away, and is defiant/needs to be written up.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Student usually caught using personal device, and continues to use it after being told to put it away.</w:t>
            </w:r>
          </w:p>
        </w:tc>
        <w:tc>
          <w:tcPr>
            <w:tcW w:w="22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usually adheres to personal device policy and is sometimes caught using personal device when not instructed by a teacher.  Student puts away his/her personal device when told to do so. </w:t>
            </w:r>
          </w:p>
        </w:tc>
        <w:tc>
          <w:tcPr>
            <w:tcW w:w="2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5303F" w:rsidRPr="0045303F" w:rsidRDefault="0045303F">
            <w:pPr>
              <w:widowControl w:val="0"/>
              <w:autoSpaceDE w:val="0"/>
              <w:autoSpaceDN w:val="0"/>
              <w:adjustRightInd w:val="0"/>
              <w:rPr>
                <w:rFonts w:ascii="Times New Roman" w:hAnsi="Times New Roman" w:cs="Calibri"/>
                <w:sz w:val="18"/>
                <w:szCs w:val="14"/>
              </w:rPr>
            </w:pPr>
            <w:r w:rsidRPr="0045303F">
              <w:rPr>
                <w:rFonts w:ascii="Times New Roman" w:hAnsi="Times New Roman" w:cs="Calibri"/>
                <w:sz w:val="18"/>
                <w:szCs w:val="14"/>
              </w:rPr>
              <w:t xml:space="preserve">Student always adheres to the CB personal device policy and is never caught using their personal device when not instructed to do so by a teacher. </w:t>
            </w:r>
          </w:p>
        </w:tc>
      </w:tr>
    </w:tbl>
    <w:p w:rsidR="001D00DB" w:rsidRDefault="001D00DB" w:rsidP="00F36F3B">
      <w:pPr>
        <w:widowControl w:val="0"/>
        <w:autoSpaceDE w:val="0"/>
        <w:autoSpaceDN w:val="0"/>
        <w:adjustRightInd w:val="0"/>
        <w:rPr>
          <w:rFonts w:ascii="Times New Roman" w:hAnsi="Times New Roman" w:cs="Times New Roman"/>
          <w:b/>
          <w:bCs/>
          <w:sz w:val="22"/>
        </w:rPr>
      </w:pPr>
    </w:p>
    <w:p w:rsidR="001D00DB" w:rsidRPr="00F61B4B" w:rsidRDefault="001D00DB" w:rsidP="001D00DB">
      <w:pPr>
        <w:widowControl w:val="0"/>
        <w:autoSpaceDE w:val="0"/>
        <w:autoSpaceDN w:val="0"/>
        <w:adjustRightInd w:val="0"/>
        <w:rPr>
          <w:rFonts w:ascii="Times New Roman" w:hAnsi="Times New Roman" w:cs="Times New Roman"/>
          <w:sz w:val="22"/>
          <w:szCs w:val="21"/>
          <w:u w:val="single"/>
        </w:rPr>
      </w:pPr>
      <w:r w:rsidRPr="00F61B4B">
        <w:rPr>
          <w:rFonts w:ascii="Times New Roman" w:hAnsi="Times New Roman" w:cs="Times New Roman"/>
          <w:sz w:val="22"/>
          <w:szCs w:val="21"/>
          <w:u w:val="single"/>
        </w:rPr>
        <w:t>CELL PHONE CONSEQUENCES</w:t>
      </w:r>
      <w:r>
        <w:rPr>
          <w:rFonts w:ascii="Times New Roman" w:hAnsi="Times New Roman" w:cs="Times New Roman"/>
          <w:sz w:val="22"/>
          <w:szCs w:val="21"/>
          <w:u w:val="single"/>
        </w:rPr>
        <w:t>:</w:t>
      </w:r>
    </w:p>
    <w:p w:rsidR="001D00DB" w:rsidRPr="00F36F3B" w:rsidRDefault="001D00DB" w:rsidP="001D00D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1.) Parent Contact</w:t>
      </w:r>
    </w:p>
    <w:p w:rsidR="001D00DB" w:rsidRPr="00F36F3B" w:rsidRDefault="001D00DB" w:rsidP="001D00D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2.) Detention</w:t>
      </w:r>
    </w:p>
    <w:p w:rsidR="00465674" w:rsidRPr="001D00DB" w:rsidRDefault="001D00DB" w:rsidP="001D00DB">
      <w:pPr>
        <w:widowControl w:val="0"/>
        <w:autoSpaceDE w:val="0"/>
        <w:autoSpaceDN w:val="0"/>
        <w:adjustRightInd w:val="0"/>
        <w:jc w:val="center"/>
        <w:rPr>
          <w:rFonts w:ascii="Times New Roman" w:hAnsi="Times New Roman" w:cs="Times New Roman"/>
          <w:b/>
          <w:sz w:val="22"/>
          <w:szCs w:val="21"/>
        </w:rPr>
      </w:pPr>
      <w:r w:rsidRPr="00F61B4B">
        <w:rPr>
          <w:rFonts w:ascii="Times New Roman" w:hAnsi="Times New Roman" w:cs="Times New Roman"/>
          <w:b/>
          <w:sz w:val="22"/>
          <w:szCs w:val="21"/>
        </w:rPr>
        <w:t>Please be aware that your cell phone use will also negatively affect your participation grade.</w:t>
      </w:r>
    </w:p>
    <w:p w:rsidR="00683630" w:rsidRDefault="00F36F3B" w:rsidP="00F36F3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 xml:space="preserve">  </w:t>
      </w:r>
    </w:p>
    <w:p w:rsidR="00683630" w:rsidRDefault="00683630" w:rsidP="00F36F3B">
      <w:pPr>
        <w:widowControl w:val="0"/>
        <w:autoSpaceDE w:val="0"/>
        <w:autoSpaceDN w:val="0"/>
        <w:adjustRightInd w:val="0"/>
        <w:rPr>
          <w:rFonts w:ascii="Times New Roman" w:hAnsi="Times New Roman" w:cs="Times New Roman"/>
          <w:sz w:val="22"/>
          <w:szCs w:val="21"/>
        </w:rPr>
      </w:pPr>
    </w:p>
    <w:p w:rsidR="00F36F3B" w:rsidRPr="00F61B4B" w:rsidRDefault="00F36F3B" w:rsidP="00F36F3B">
      <w:pPr>
        <w:widowControl w:val="0"/>
        <w:autoSpaceDE w:val="0"/>
        <w:autoSpaceDN w:val="0"/>
        <w:adjustRightInd w:val="0"/>
        <w:rPr>
          <w:rFonts w:ascii="Times New Roman" w:hAnsi="Times New Roman" w:cs="Times New Roman"/>
          <w:i/>
          <w:sz w:val="22"/>
          <w:szCs w:val="21"/>
        </w:rPr>
      </w:pPr>
      <w:r w:rsidRPr="00F61B4B">
        <w:rPr>
          <w:rFonts w:ascii="Times New Roman" w:hAnsi="Times New Roman" w:cs="Times New Roman"/>
          <w:i/>
          <w:sz w:val="22"/>
          <w:szCs w:val="21"/>
        </w:rPr>
        <w:t>By signing this paper, I acknowledge that I have read</w:t>
      </w:r>
      <w:r w:rsidR="00465674">
        <w:rPr>
          <w:rFonts w:ascii="Times New Roman" w:hAnsi="Times New Roman" w:cs="Times New Roman"/>
          <w:i/>
          <w:sz w:val="22"/>
          <w:szCs w:val="21"/>
        </w:rPr>
        <w:t xml:space="preserve"> and understand</w:t>
      </w:r>
      <w:r w:rsidRPr="00F61B4B">
        <w:rPr>
          <w:rFonts w:ascii="Times New Roman" w:hAnsi="Times New Roman" w:cs="Times New Roman"/>
          <w:i/>
          <w:sz w:val="22"/>
          <w:szCs w:val="21"/>
        </w:rPr>
        <w:t xml:space="preserve"> the rules </w:t>
      </w:r>
      <w:r w:rsidR="00465674">
        <w:rPr>
          <w:rFonts w:ascii="Times New Roman" w:hAnsi="Times New Roman" w:cs="Times New Roman"/>
          <w:i/>
          <w:sz w:val="22"/>
          <w:szCs w:val="21"/>
        </w:rPr>
        <w:t>and procedures of this class as well as the CB Academic Integrity Policy</w:t>
      </w:r>
      <w:r w:rsidRPr="00F61B4B">
        <w:rPr>
          <w:rFonts w:ascii="Times New Roman" w:hAnsi="Times New Roman" w:cs="Times New Roman"/>
          <w:i/>
          <w:sz w:val="22"/>
          <w:szCs w:val="21"/>
        </w:rPr>
        <w:t xml:space="preserve"> and</w:t>
      </w:r>
      <w:r w:rsidR="00465674">
        <w:rPr>
          <w:rFonts w:ascii="Times New Roman" w:hAnsi="Times New Roman" w:cs="Times New Roman"/>
          <w:i/>
          <w:sz w:val="22"/>
          <w:szCs w:val="21"/>
        </w:rPr>
        <w:t xml:space="preserve"> that</w:t>
      </w:r>
      <w:r w:rsidRPr="00F61B4B">
        <w:rPr>
          <w:rFonts w:ascii="Times New Roman" w:hAnsi="Times New Roman" w:cs="Times New Roman"/>
          <w:i/>
          <w:sz w:val="22"/>
          <w:szCs w:val="21"/>
        </w:rPr>
        <w:t xml:space="preserve"> </w:t>
      </w:r>
      <w:r w:rsidR="00465674">
        <w:rPr>
          <w:rFonts w:ascii="Times New Roman" w:hAnsi="Times New Roman" w:cs="Times New Roman"/>
          <w:i/>
          <w:sz w:val="22"/>
          <w:szCs w:val="21"/>
        </w:rPr>
        <w:t>I will fully comply with all class and CB South</w:t>
      </w:r>
      <w:r w:rsidRPr="00F61B4B">
        <w:rPr>
          <w:rFonts w:ascii="Times New Roman" w:hAnsi="Times New Roman" w:cs="Times New Roman"/>
          <w:i/>
          <w:sz w:val="22"/>
          <w:szCs w:val="21"/>
        </w:rPr>
        <w:t xml:space="preserve"> requirements.  I will not utilize my cell phone during class for any reason (unless directly instructed by the teacher), and I will put forth my best effort to always speak in French.    </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36F3B" w:rsidRPr="00F36F3B" w:rsidRDefault="00F36F3B" w:rsidP="00F36F3B">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Student signature</w:t>
      </w:r>
      <w:r w:rsidR="00DD4669" w:rsidRPr="00F36F3B">
        <w:rPr>
          <w:rFonts w:ascii="Times New Roman" w:hAnsi="Times New Roman" w:cs="Times New Roman"/>
          <w:sz w:val="22"/>
          <w:szCs w:val="21"/>
        </w:rPr>
        <w:t>: _</w:t>
      </w:r>
      <w:r w:rsidRPr="00F36F3B">
        <w:rPr>
          <w:rFonts w:ascii="Times New Roman" w:hAnsi="Times New Roman" w:cs="Times New Roman"/>
          <w:sz w:val="22"/>
          <w:szCs w:val="21"/>
        </w:rPr>
        <w:t>____________________________________   Date: __________</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61B4B" w:rsidRPr="00F61B4B" w:rsidRDefault="00F36F3B" w:rsidP="00F36F3B">
      <w:pPr>
        <w:widowControl w:val="0"/>
        <w:autoSpaceDE w:val="0"/>
        <w:autoSpaceDN w:val="0"/>
        <w:adjustRightInd w:val="0"/>
        <w:rPr>
          <w:rFonts w:ascii="Times New Roman" w:hAnsi="Times New Roman" w:cs="Times New Roman"/>
          <w:i/>
          <w:sz w:val="22"/>
          <w:szCs w:val="21"/>
        </w:rPr>
      </w:pPr>
      <w:r w:rsidRPr="00F61B4B">
        <w:rPr>
          <w:rFonts w:ascii="Times New Roman" w:hAnsi="Times New Roman" w:cs="Times New Roman"/>
          <w:i/>
          <w:sz w:val="22"/>
          <w:szCs w:val="21"/>
        </w:rPr>
        <w:t xml:space="preserve">I have reviewed the rules </w:t>
      </w:r>
      <w:r w:rsidR="00465674">
        <w:rPr>
          <w:rFonts w:ascii="Times New Roman" w:hAnsi="Times New Roman" w:cs="Times New Roman"/>
          <w:i/>
          <w:sz w:val="22"/>
          <w:szCs w:val="21"/>
        </w:rPr>
        <w:t>and procedures of this class</w:t>
      </w:r>
      <w:r w:rsidRPr="00F61B4B">
        <w:rPr>
          <w:rFonts w:ascii="Times New Roman" w:hAnsi="Times New Roman" w:cs="Times New Roman"/>
          <w:i/>
          <w:sz w:val="22"/>
          <w:szCs w:val="21"/>
        </w:rPr>
        <w:t xml:space="preserve"> and have discussed the requirements </w:t>
      </w:r>
    </w:p>
    <w:p w:rsidR="00F36F3B" w:rsidRPr="00F61B4B" w:rsidRDefault="007E4089" w:rsidP="00F36F3B">
      <w:pPr>
        <w:widowControl w:val="0"/>
        <w:autoSpaceDE w:val="0"/>
        <w:autoSpaceDN w:val="0"/>
        <w:adjustRightInd w:val="0"/>
        <w:rPr>
          <w:rFonts w:ascii="Times New Roman" w:hAnsi="Times New Roman" w:cs="Times New Roman"/>
          <w:i/>
          <w:sz w:val="22"/>
          <w:szCs w:val="21"/>
        </w:rPr>
      </w:pPr>
      <w:proofErr w:type="gramStart"/>
      <w:r>
        <w:rPr>
          <w:rFonts w:ascii="Times New Roman" w:hAnsi="Times New Roman" w:cs="Times New Roman"/>
          <w:i/>
          <w:sz w:val="22"/>
          <w:szCs w:val="21"/>
        </w:rPr>
        <w:t>with</w:t>
      </w:r>
      <w:proofErr w:type="gramEnd"/>
      <w:r>
        <w:rPr>
          <w:rFonts w:ascii="Times New Roman" w:hAnsi="Times New Roman" w:cs="Times New Roman"/>
          <w:i/>
          <w:sz w:val="22"/>
          <w:szCs w:val="21"/>
        </w:rPr>
        <w:t xml:space="preserve"> my child.</w:t>
      </w:r>
    </w:p>
    <w:p w:rsidR="00F36F3B" w:rsidRPr="00F36F3B" w:rsidRDefault="00F36F3B" w:rsidP="00F36F3B">
      <w:pPr>
        <w:widowControl w:val="0"/>
        <w:autoSpaceDE w:val="0"/>
        <w:autoSpaceDN w:val="0"/>
        <w:adjustRightInd w:val="0"/>
        <w:rPr>
          <w:rFonts w:ascii="Times New Roman" w:hAnsi="Times New Roman" w:cs="Times New Roman"/>
          <w:sz w:val="22"/>
          <w:szCs w:val="21"/>
        </w:rPr>
      </w:pPr>
    </w:p>
    <w:p w:rsidR="00F36F3B" w:rsidRPr="00196951" w:rsidRDefault="00F36F3B" w:rsidP="00465674">
      <w:pPr>
        <w:widowControl w:val="0"/>
        <w:autoSpaceDE w:val="0"/>
        <w:autoSpaceDN w:val="0"/>
        <w:adjustRightInd w:val="0"/>
        <w:rPr>
          <w:rFonts w:ascii="Times New Roman" w:hAnsi="Times New Roman" w:cs="Times New Roman"/>
          <w:sz w:val="22"/>
          <w:szCs w:val="21"/>
        </w:rPr>
      </w:pPr>
      <w:r w:rsidRPr="00F36F3B">
        <w:rPr>
          <w:rFonts w:ascii="Times New Roman" w:hAnsi="Times New Roman" w:cs="Times New Roman"/>
          <w:sz w:val="22"/>
          <w:szCs w:val="21"/>
        </w:rPr>
        <w:t>Parent/Guardian signature</w:t>
      </w:r>
      <w:r w:rsidR="00DD4669" w:rsidRPr="00F36F3B">
        <w:rPr>
          <w:rFonts w:ascii="Times New Roman" w:hAnsi="Times New Roman" w:cs="Times New Roman"/>
          <w:sz w:val="22"/>
          <w:szCs w:val="21"/>
        </w:rPr>
        <w:t>: _</w:t>
      </w:r>
      <w:r w:rsidRPr="00F36F3B">
        <w:rPr>
          <w:rFonts w:ascii="Times New Roman" w:hAnsi="Times New Roman" w:cs="Times New Roman"/>
          <w:sz w:val="22"/>
          <w:szCs w:val="21"/>
        </w:rPr>
        <w:t>_____________________________   Date</w:t>
      </w:r>
      <w:r w:rsidR="00DD4669" w:rsidRPr="00F36F3B">
        <w:rPr>
          <w:rFonts w:ascii="Times New Roman" w:hAnsi="Times New Roman" w:cs="Times New Roman"/>
          <w:sz w:val="22"/>
          <w:szCs w:val="21"/>
        </w:rPr>
        <w:t>: _</w:t>
      </w:r>
      <w:r w:rsidRPr="00F36F3B">
        <w:rPr>
          <w:rFonts w:ascii="Times New Roman" w:hAnsi="Times New Roman" w:cs="Times New Roman"/>
          <w:sz w:val="22"/>
          <w:szCs w:val="21"/>
        </w:rPr>
        <w:t>____________</w:t>
      </w:r>
      <w:bookmarkStart w:id="0" w:name="_GoBack"/>
      <w:bookmarkEnd w:id="0"/>
    </w:p>
    <w:sectPr w:rsidR="00F36F3B" w:rsidRPr="00196951" w:rsidSect="00196951">
      <w:pgSz w:w="12240" w:h="15840"/>
      <w:pgMar w:top="1008" w:right="1296"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20237E6"/>
    <w:multiLevelType w:val="hybridMultilevel"/>
    <w:tmpl w:val="59A2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F36F3B"/>
    <w:rsid w:val="000E53A9"/>
    <w:rsid w:val="00196951"/>
    <w:rsid w:val="001D00DB"/>
    <w:rsid w:val="0045303F"/>
    <w:rsid w:val="00465674"/>
    <w:rsid w:val="004C1488"/>
    <w:rsid w:val="00527A45"/>
    <w:rsid w:val="00533E30"/>
    <w:rsid w:val="00640E3C"/>
    <w:rsid w:val="00683630"/>
    <w:rsid w:val="007E4089"/>
    <w:rsid w:val="009F56A3"/>
    <w:rsid w:val="00AE4B63"/>
    <w:rsid w:val="00B4672B"/>
    <w:rsid w:val="00B50EBE"/>
    <w:rsid w:val="00CB698B"/>
    <w:rsid w:val="00DD4669"/>
    <w:rsid w:val="00EE1C79"/>
    <w:rsid w:val="00F36F3B"/>
    <w:rsid w:val="00F61B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24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F3B"/>
    <w:pPr>
      <w:tabs>
        <w:tab w:val="center" w:pos="4320"/>
        <w:tab w:val="right" w:pos="8640"/>
      </w:tabs>
    </w:pPr>
  </w:style>
  <w:style w:type="character" w:customStyle="1" w:styleId="HeaderChar">
    <w:name w:val="Header Char"/>
    <w:basedOn w:val="DefaultParagraphFont"/>
    <w:link w:val="Header"/>
    <w:uiPriority w:val="99"/>
    <w:semiHidden/>
    <w:rsid w:val="00F36F3B"/>
  </w:style>
  <w:style w:type="paragraph" w:styleId="Footer">
    <w:name w:val="footer"/>
    <w:basedOn w:val="Normal"/>
    <w:link w:val="FooterChar"/>
    <w:uiPriority w:val="99"/>
    <w:semiHidden/>
    <w:unhideWhenUsed/>
    <w:rsid w:val="00F36F3B"/>
    <w:pPr>
      <w:tabs>
        <w:tab w:val="center" w:pos="4320"/>
        <w:tab w:val="right" w:pos="8640"/>
      </w:tabs>
    </w:pPr>
  </w:style>
  <w:style w:type="character" w:customStyle="1" w:styleId="FooterChar">
    <w:name w:val="Footer Char"/>
    <w:basedOn w:val="DefaultParagraphFont"/>
    <w:link w:val="Footer"/>
    <w:uiPriority w:val="99"/>
    <w:semiHidden/>
    <w:rsid w:val="00F36F3B"/>
  </w:style>
  <w:style w:type="paragraph" w:styleId="ListParagraph">
    <w:name w:val="List Paragraph"/>
    <w:basedOn w:val="Normal"/>
    <w:rsid w:val="00F6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ardley@cb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Yardley</dc:creator>
  <cp:keywords/>
  <cp:lastModifiedBy>YARDLEY, CHRISTINE H</cp:lastModifiedBy>
  <cp:revision>6</cp:revision>
  <dcterms:created xsi:type="dcterms:W3CDTF">2013-09-03T03:27:00Z</dcterms:created>
  <dcterms:modified xsi:type="dcterms:W3CDTF">2013-09-11T14:03:00Z</dcterms:modified>
</cp:coreProperties>
</file>